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Reference"/>
          <w:rFonts w:ascii="Verdana" w:hAnsi="Verdana" w:cs="Arial"/>
          <w:b/>
          <w:color w:val="002060"/>
          <w:sz w:val="36"/>
          <w:szCs w:val="36"/>
          <w:lang w:val="en-GB"/>
        </w:rPr>
        <w:endnoteReference w:id="1"/>
      </w:r>
    </w:p>
    <w:p w14:paraId="0AA13AFF" w14:textId="2C20BE9D" w:rsidR="00D97FE7" w:rsidRPr="00F550D9" w:rsidRDefault="00D97FE7" w:rsidP="00D97FE7">
      <w:pPr>
        <w:pStyle w:val="CommentText"/>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78"/>
        <w:gridCol w:w="2144"/>
        <w:gridCol w:w="197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BB4A72"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BB4A72"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39C97" w14:textId="77777777" w:rsidR="00BB4A72" w:rsidRDefault="00BB4A72">
      <w:r>
        <w:separator/>
      </w:r>
    </w:p>
  </w:endnote>
  <w:endnote w:type="continuationSeparator" w:id="0">
    <w:p w14:paraId="32266B60" w14:textId="77777777" w:rsidR="00BB4A72" w:rsidRDefault="00BB4A72">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09B52" w14:textId="77777777" w:rsidR="00435221" w:rsidRDefault="0043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159896"/>
      <w:docPartObj>
        <w:docPartGallery w:val="Page Numbers (Bottom of Page)"/>
        <w:docPartUnique/>
      </w:docPartObj>
    </w:sdtPr>
    <w:sdtEndPr>
      <w:rPr>
        <w:noProof/>
      </w:rPr>
    </w:sdtEndPr>
    <w:sdtContent>
      <w:p w14:paraId="2EB0E9E7" w14:textId="72CE248B" w:rsidR="009F32D0" w:rsidRDefault="009F32D0">
        <w:pPr>
          <w:pStyle w:val="Footer"/>
          <w:jc w:val="center"/>
        </w:pPr>
        <w:r>
          <w:fldChar w:fldCharType="begin"/>
        </w:r>
        <w:r>
          <w:instrText xml:space="preserve"> PAGE   \* MERGEFORMAT </w:instrText>
        </w:r>
        <w:r>
          <w:fldChar w:fldCharType="separate"/>
        </w:r>
        <w:r w:rsidR="003B0978">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3316B" w14:textId="77777777" w:rsidR="00BB4A72" w:rsidRDefault="00BB4A72">
      <w:r>
        <w:separator/>
      </w:r>
    </w:p>
  </w:footnote>
  <w:footnote w:type="continuationSeparator" w:id="0">
    <w:p w14:paraId="4CF3293D" w14:textId="77777777" w:rsidR="00BB4A72" w:rsidRDefault="00BB4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3FE9D" w14:textId="77777777" w:rsidR="00435221" w:rsidRDefault="00435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0B7FE69A"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7E016862">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D252EF">
            <w:rPr>
              <w:rFonts w:ascii="Verdana" w:hAnsi="Verdana"/>
              <w:b/>
              <w:sz w:val="18"/>
              <w:szCs w:val="18"/>
              <w:lang w:val="en-GB"/>
            </w:rPr>
            <w:t xml:space="preserve">                      </w:t>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44BE501A" w:rsidR="00506408" w:rsidRPr="00495B18" w:rsidRDefault="00D252EF" w:rsidP="00967BFC">
    <w:pPr>
      <w:pStyle w:val="Header"/>
      <w:tabs>
        <w:tab w:val="clear" w:pos="8306"/>
      </w:tabs>
      <w:spacing w:after="0"/>
      <w:ind w:right="-743"/>
      <w:rPr>
        <w:sz w:val="16"/>
        <w:szCs w:val="16"/>
        <w:lang w:val="en-GB"/>
      </w:rPr>
    </w:pPr>
    <w:r w:rsidRPr="00A04811">
      <w:rPr>
        <w:noProof/>
        <w:lang w:val="en-GB" w:eastAsia="en-GB"/>
      </w:rPr>
      <mc:AlternateContent>
        <mc:Choice Requires="wps">
          <w:drawing>
            <wp:anchor distT="0" distB="0" distL="114300" distR="114300" simplePos="0" relativeHeight="251660288" behindDoc="0" locked="0" layoutInCell="1" allowOverlap="1" wp14:anchorId="4116252B" wp14:editId="4E5F0D51">
              <wp:simplePos x="0" y="0"/>
              <wp:positionH relativeFrom="column">
                <wp:posOffset>3693795</wp:posOffset>
              </wp:positionH>
              <wp:positionV relativeFrom="paragraph">
                <wp:posOffset>-589915</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814B0" w14:textId="6A909939" w:rsidR="00D252EF" w:rsidRPr="008E35ED" w:rsidRDefault="00D252EF" w:rsidP="00D252EF">
                          <w:pPr>
                            <w:tabs>
                              <w:tab w:val="left" w:pos="3119"/>
                            </w:tabs>
                            <w:spacing w:after="0"/>
                            <w:rPr>
                              <w:rFonts w:ascii="Verdana" w:hAnsi="Verdana"/>
                              <w:b/>
                              <w:iCs/>
                              <w:color w:val="003CB4"/>
                              <w:sz w:val="12"/>
                              <w:szCs w:val="12"/>
                              <w:lang w:val="en-GB"/>
                            </w:rPr>
                          </w:pPr>
                          <w:r w:rsidRPr="008E35ED">
                            <w:rPr>
                              <w:rFonts w:ascii="Verdana" w:hAnsi="Verdana"/>
                              <w:b/>
                              <w:iCs/>
                              <w:color w:val="003CB4"/>
                              <w:sz w:val="12"/>
                              <w:szCs w:val="12"/>
                              <w:lang w:val="en-GB"/>
                            </w:rPr>
                            <w:t>USAMVBT_R049_F</w:t>
                          </w:r>
                          <w:proofErr w:type="gramStart"/>
                          <w:r>
                            <w:rPr>
                              <w:rFonts w:ascii="Verdana" w:hAnsi="Verdana"/>
                              <w:b/>
                              <w:iCs/>
                              <w:color w:val="003CB4"/>
                              <w:sz w:val="12"/>
                              <w:szCs w:val="12"/>
                              <w:lang w:val="en-GB"/>
                            </w:rPr>
                            <w:t>1</w:t>
                          </w:r>
                          <w:r>
                            <w:rPr>
                              <w:rFonts w:ascii="Verdana" w:hAnsi="Verdana"/>
                              <w:b/>
                              <w:iCs/>
                              <w:color w:val="003CB4"/>
                              <w:sz w:val="12"/>
                              <w:szCs w:val="12"/>
                              <w:lang w:val="en-GB"/>
                            </w:rPr>
                            <w:t>1</w:t>
                          </w:r>
                          <w:r>
                            <w:rPr>
                              <w:rFonts w:ascii="Verdana" w:hAnsi="Verdana"/>
                              <w:b/>
                              <w:iCs/>
                              <w:color w:val="003CB4"/>
                              <w:sz w:val="12"/>
                              <w:szCs w:val="12"/>
                              <w:lang w:val="en-GB"/>
                            </w:rPr>
                            <w:t xml:space="preserve"> </w:t>
                          </w:r>
                          <w:r w:rsidRPr="008E35ED">
                            <w:rPr>
                              <w:rFonts w:ascii="Verdana" w:hAnsi="Verdana"/>
                              <w:b/>
                              <w:iCs/>
                              <w:color w:val="003CB4"/>
                              <w:sz w:val="12"/>
                              <w:szCs w:val="12"/>
                              <w:lang w:val="en-GB"/>
                            </w:rPr>
                            <w:t xml:space="preserve"> ed</w:t>
                          </w:r>
                          <w:proofErr w:type="gramEnd"/>
                          <w:r w:rsidRPr="008E35ED">
                            <w:rPr>
                              <w:rFonts w:ascii="Verdana" w:hAnsi="Verdana"/>
                              <w:b/>
                              <w:iCs/>
                              <w:color w:val="003CB4"/>
                              <w:sz w:val="12"/>
                              <w:szCs w:val="12"/>
                              <w:lang w:val="en-GB"/>
                            </w:rPr>
                            <w:t xml:space="preserve"> 2.rev.0</w:t>
                          </w:r>
                        </w:p>
                        <w:p w14:paraId="601E64E6" w14:textId="77777777" w:rsidR="00D252EF" w:rsidRPr="00452C45" w:rsidRDefault="00D252EF" w:rsidP="00D252EF">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6252B" id="Text Box 11" o:spid="_x0000_s1027" type="#_x0000_t202" style="position:absolute;left:0;text-align:left;margin-left:290.85pt;margin-top:-46.45pt;width:204.7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" filled="f" stroked="f">
              <v:textbox>
                <w:txbxContent>
                  <w:p w14:paraId="3A5814B0" w14:textId="6A909939" w:rsidR="00D252EF" w:rsidRPr="008E35ED" w:rsidRDefault="00D252EF" w:rsidP="00D252EF">
                    <w:pPr>
                      <w:tabs>
                        <w:tab w:val="left" w:pos="3119"/>
                      </w:tabs>
                      <w:spacing w:after="0"/>
                      <w:rPr>
                        <w:rFonts w:ascii="Verdana" w:hAnsi="Verdana"/>
                        <w:b/>
                        <w:iCs/>
                        <w:color w:val="003CB4"/>
                        <w:sz w:val="12"/>
                        <w:szCs w:val="12"/>
                        <w:lang w:val="en-GB"/>
                      </w:rPr>
                    </w:pPr>
                    <w:r w:rsidRPr="008E35ED">
                      <w:rPr>
                        <w:rFonts w:ascii="Verdana" w:hAnsi="Verdana"/>
                        <w:b/>
                        <w:iCs/>
                        <w:color w:val="003CB4"/>
                        <w:sz w:val="12"/>
                        <w:szCs w:val="12"/>
                        <w:lang w:val="en-GB"/>
                      </w:rPr>
                      <w:t>USAMVBT_R049_F</w:t>
                    </w:r>
                    <w:proofErr w:type="gramStart"/>
                    <w:r>
                      <w:rPr>
                        <w:rFonts w:ascii="Verdana" w:hAnsi="Verdana"/>
                        <w:b/>
                        <w:iCs/>
                        <w:color w:val="003CB4"/>
                        <w:sz w:val="12"/>
                        <w:szCs w:val="12"/>
                        <w:lang w:val="en-GB"/>
                      </w:rPr>
                      <w:t>1</w:t>
                    </w:r>
                    <w:r>
                      <w:rPr>
                        <w:rFonts w:ascii="Verdana" w:hAnsi="Verdana"/>
                        <w:b/>
                        <w:iCs/>
                        <w:color w:val="003CB4"/>
                        <w:sz w:val="12"/>
                        <w:szCs w:val="12"/>
                        <w:lang w:val="en-GB"/>
                      </w:rPr>
                      <w:t>1</w:t>
                    </w:r>
                    <w:r>
                      <w:rPr>
                        <w:rFonts w:ascii="Verdana" w:hAnsi="Verdana"/>
                        <w:b/>
                        <w:iCs/>
                        <w:color w:val="003CB4"/>
                        <w:sz w:val="12"/>
                        <w:szCs w:val="12"/>
                        <w:lang w:val="en-GB"/>
                      </w:rPr>
                      <w:t xml:space="preserve"> </w:t>
                    </w:r>
                    <w:r w:rsidRPr="008E35ED">
                      <w:rPr>
                        <w:rFonts w:ascii="Verdana" w:hAnsi="Verdana"/>
                        <w:b/>
                        <w:iCs/>
                        <w:color w:val="003CB4"/>
                        <w:sz w:val="12"/>
                        <w:szCs w:val="12"/>
                        <w:lang w:val="en-GB"/>
                      </w:rPr>
                      <w:t xml:space="preserve"> ed</w:t>
                    </w:r>
                    <w:proofErr w:type="gramEnd"/>
                    <w:r w:rsidRPr="008E35ED">
                      <w:rPr>
                        <w:rFonts w:ascii="Verdana" w:hAnsi="Verdana"/>
                        <w:b/>
                        <w:iCs/>
                        <w:color w:val="003CB4"/>
                        <w:sz w:val="12"/>
                        <w:szCs w:val="12"/>
                        <w:lang w:val="en-GB"/>
                      </w:rPr>
                      <w:t xml:space="preserve"> 2.rev.0</w:t>
                    </w:r>
                  </w:p>
                  <w:p w14:paraId="601E64E6" w14:textId="77777777" w:rsidR="00D252EF" w:rsidRPr="00452C45" w:rsidRDefault="00D252EF" w:rsidP="00D252EF">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86816"/>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4A72"/>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2EF"/>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DEF"/>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7ED25EBC-033C-4EFB-A71C-4A7930F785B0}">
  <ds:schemaRefs/>
</ds:datastoreItem>
</file>

<file path=customXml/itemProps6.xml><?xml version="1.0" encoding="utf-8"?>
<ds:datastoreItem xmlns:ds="http://schemas.openxmlformats.org/officeDocument/2006/customXml" ds:itemID="{6A2EC03F-F3F3-4FBB-80D0-6EB4BF457054}">
  <ds:schemaRefs/>
</ds:datastoreItem>
</file>

<file path=customXml/itemProps7.xml><?xml version="1.0" encoding="utf-8"?>
<ds:datastoreItem xmlns:ds="http://schemas.openxmlformats.org/officeDocument/2006/customXml" ds:itemID="{541BB9BB-7F5C-4CE7-9447-AB8C676D6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374</Words>
  <Characters>2174</Characters>
  <Application>Microsoft Office Word</Application>
  <DocSecurity>0</DocSecurity>
  <PresentationFormat>Microsoft Word 11.0</PresentationFormat>
  <Lines>18</Lines>
  <Paragraphs>5</Paragraphs>
  <ScaleCrop>false</ScaleCrop>
  <HeadingPairs>
    <vt:vector size="10" baseType="variant">
      <vt:variant>
        <vt:lpstr>Titlu</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2543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Camelia Tulcan</cp:lastModifiedBy>
  <cp:revision>2</cp:revision>
  <cp:lastPrinted>2013-11-06T08:46:00Z</cp:lastPrinted>
  <dcterms:created xsi:type="dcterms:W3CDTF">2020-10-21T01:02:00Z</dcterms:created>
  <dcterms:modified xsi:type="dcterms:W3CDTF">2020-10-21T01:02:00Z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