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20../20..</w:t>
            </w:r>
            <w:proofErr w:type="gramEnd"/>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000000"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000000"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97782" w14:textId="77777777" w:rsidR="002B1AE7" w:rsidRDefault="002B1AE7">
      <w:r>
        <w:separator/>
      </w:r>
    </w:p>
  </w:endnote>
  <w:endnote w:type="continuationSeparator" w:id="0">
    <w:p w14:paraId="3D412F3B" w14:textId="77777777" w:rsidR="002B1AE7" w:rsidRDefault="002B1AE7">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4F671487" w:rsidR="0081766A" w:rsidRDefault="0081766A">
        <w:pPr>
          <w:pStyle w:val="Footer"/>
          <w:jc w:val="center"/>
        </w:pPr>
        <w:r>
          <w:fldChar w:fldCharType="begin"/>
        </w:r>
        <w:r>
          <w:instrText xml:space="preserve"> PAGE   \* MERGEFORMAT </w:instrText>
        </w:r>
        <w:r>
          <w:fldChar w:fldCharType="separate"/>
        </w:r>
        <w:r w:rsidR="00973821">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3A08C" w14:textId="77777777" w:rsidR="002B1AE7" w:rsidRDefault="002B1AE7">
      <w:r>
        <w:separator/>
      </w:r>
    </w:p>
  </w:footnote>
  <w:footnote w:type="continuationSeparator" w:id="0">
    <w:p w14:paraId="5B37CC60" w14:textId="77777777" w:rsidR="002B1AE7" w:rsidRDefault="002B1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6D80147D"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ro-RO" w:eastAsia="ro-RO"/>
            </w:rPr>
            <mc:AlternateContent>
              <mc:Choice Requires="wps">
                <w:drawing>
                  <wp:anchor distT="0" distB="0" distL="114300" distR="114300" simplePos="0" relativeHeight="251657216" behindDoc="0" locked="0" layoutInCell="1" allowOverlap="1" wp14:anchorId="56E93A62" wp14:editId="5C63D251">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ro-RO" w:eastAsia="ro-RO"/>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02F45E1D" w:rsidR="00E01AAA" w:rsidRPr="00967BFC" w:rsidRDefault="00E01AAA" w:rsidP="00C05937">
          <w:pPr>
            <w:pStyle w:val="ZDGName"/>
            <w:rPr>
              <w:lang w:val="en-GB"/>
            </w:rPr>
          </w:pPr>
        </w:p>
      </w:tc>
    </w:tr>
  </w:tbl>
  <w:p w14:paraId="56E93A5D" w14:textId="659EE888" w:rsidR="00506408" w:rsidRPr="00B6735A" w:rsidRDefault="00FA77A1" w:rsidP="00084A0C">
    <w:pPr>
      <w:pStyle w:val="Header"/>
      <w:tabs>
        <w:tab w:val="clear" w:pos="8306"/>
      </w:tabs>
      <w:spacing w:after="0"/>
      <w:ind w:right="-743"/>
      <w:rPr>
        <w:sz w:val="16"/>
        <w:szCs w:val="16"/>
        <w:lang w:val="en-GB"/>
      </w:rPr>
    </w:pPr>
    <w:r w:rsidRPr="00A04811">
      <w:rPr>
        <w:noProof/>
        <w:lang w:val="ro-RO" w:eastAsia="ro-RO"/>
      </w:rPr>
      <mc:AlternateContent>
        <mc:Choice Requires="wps">
          <w:drawing>
            <wp:anchor distT="0" distB="0" distL="114300" distR="114300" simplePos="0" relativeHeight="251660288" behindDoc="0" locked="0" layoutInCell="1" allowOverlap="1" wp14:anchorId="6DCC6F5B" wp14:editId="7F247FCD">
              <wp:simplePos x="0" y="0"/>
              <wp:positionH relativeFrom="column">
                <wp:posOffset>3712845</wp:posOffset>
              </wp:positionH>
              <wp:positionV relativeFrom="paragraph">
                <wp:posOffset>-558165</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28B7C" w14:textId="4184E348" w:rsidR="00FA77A1" w:rsidRPr="008E35ED" w:rsidRDefault="00427233" w:rsidP="00FA77A1">
                          <w:pPr>
                            <w:tabs>
                              <w:tab w:val="left" w:pos="3119"/>
                            </w:tabs>
                            <w:spacing w:after="0"/>
                            <w:rPr>
                              <w:rFonts w:ascii="Verdana" w:hAnsi="Verdana"/>
                              <w:b/>
                              <w:iCs/>
                              <w:color w:val="003CB4"/>
                              <w:sz w:val="12"/>
                              <w:szCs w:val="12"/>
                              <w:lang w:val="en-GB"/>
                            </w:rPr>
                          </w:pPr>
                          <w:r>
                            <w:rPr>
                              <w:rFonts w:ascii="Verdana" w:hAnsi="Verdana"/>
                              <w:b/>
                              <w:iCs/>
                              <w:color w:val="003CB4"/>
                              <w:sz w:val="12"/>
                              <w:szCs w:val="12"/>
                              <w:lang w:val="en-GB"/>
                            </w:rPr>
                            <w:t>USVT</w:t>
                          </w:r>
                          <w:r w:rsidR="00FA77A1" w:rsidRPr="008E35ED">
                            <w:rPr>
                              <w:rFonts w:ascii="Verdana" w:hAnsi="Verdana"/>
                              <w:b/>
                              <w:iCs/>
                              <w:color w:val="003CB4"/>
                              <w:sz w:val="12"/>
                              <w:szCs w:val="12"/>
                              <w:lang w:val="en-GB"/>
                            </w:rPr>
                            <w:t>_R049_F</w:t>
                          </w:r>
                          <w:proofErr w:type="gramStart"/>
                          <w:r w:rsidR="00FA77A1">
                            <w:rPr>
                              <w:rFonts w:ascii="Verdana" w:hAnsi="Verdana"/>
                              <w:b/>
                              <w:iCs/>
                              <w:color w:val="003CB4"/>
                              <w:sz w:val="12"/>
                              <w:szCs w:val="12"/>
                              <w:lang w:val="en-GB"/>
                            </w:rPr>
                            <w:t xml:space="preserve">10 </w:t>
                          </w:r>
                          <w:r w:rsidR="00FA77A1" w:rsidRPr="008E35ED">
                            <w:rPr>
                              <w:rFonts w:ascii="Verdana" w:hAnsi="Verdana"/>
                              <w:b/>
                              <w:iCs/>
                              <w:color w:val="003CB4"/>
                              <w:sz w:val="12"/>
                              <w:szCs w:val="12"/>
                              <w:lang w:val="en-GB"/>
                            </w:rPr>
                            <w:t xml:space="preserve"> ed</w:t>
                          </w:r>
                          <w:proofErr w:type="gramEnd"/>
                          <w:r w:rsidR="00FA77A1" w:rsidRPr="008E35ED">
                            <w:rPr>
                              <w:rFonts w:ascii="Verdana" w:hAnsi="Verdana"/>
                              <w:b/>
                              <w:iCs/>
                              <w:color w:val="003CB4"/>
                              <w:sz w:val="12"/>
                              <w:szCs w:val="12"/>
                              <w:lang w:val="en-GB"/>
                            </w:rPr>
                            <w:t xml:space="preserve"> </w:t>
                          </w:r>
                          <w:r w:rsidR="00E53B01">
                            <w:rPr>
                              <w:rFonts w:ascii="Verdana" w:hAnsi="Verdana"/>
                              <w:b/>
                              <w:iCs/>
                              <w:color w:val="003CB4"/>
                              <w:sz w:val="12"/>
                              <w:szCs w:val="12"/>
                              <w:lang w:val="en-GB"/>
                            </w:rPr>
                            <w:t>3</w:t>
                          </w:r>
                          <w:r w:rsidR="00FA77A1" w:rsidRPr="008E35ED">
                            <w:rPr>
                              <w:rFonts w:ascii="Verdana" w:hAnsi="Verdana"/>
                              <w:b/>
                              <w:iCs/>
                              <w:color w:val="003CB4"/>
                              <w:sz w:val="12"/>
                              <w:szCs w:val="12"/>
                              <w:lang w:val="en-GB"/>
                            </w:rPr>
                            <w:t>.rev.0</w:t>
                          </w:r>
                        </w:p>
                        <w:p w14:paraId="1CDDFC0D" w14:textId="77777777" w:rsidR="00FA77A1" w:rsidRPr="00452C45" w:rsidRDefault="00FA77A1" w:rsidP="00FA77A1">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C6F5B" id="_x0000_t202" coordsize="21600,21600" o:spt="202" path="m,l,21600r21600,l21600,xe">
              <v:stroke joinstyle="miter"/>
              <v:path gradientshapeok="t" o:connecttype="rect"/>
            </v:shapetype>
            <v:shape id="Text Box 11" o:spid="_x0000_s1027" type="#_x0000_t202" style="position:absolute;left:0;text-align:left;margin-left:292.35pt;margin-top:-43.95pt;width:204.75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" filled="f" stroked="f">
              <v:textbox>
                <w:txbxContent>
                  <w:p w14:paraId="3DF28B7C" w14:textId="4184E348" w:rsidR="00FA77A1" w:rsidRPr="008E35ED" w:rsidRDefault="00427233" w:rsidP="00FA77A1">
                    <w:pPr>
                      <w:tabs>
                        <w:tab w:val="left" w:pos="3119"/>
                      </w:tabs>
                      <w:spacing w:after="0"/>
                      <w:rPr>
                        <w:rFonts w:ascii="Verdana" w:hAnsi="Verdana"/>
                        <w:b/>
                        <w:iCs/>
                        <w:color w:val="003CB4"/>
                        <w:sz w:val="12"/>
                        <w:szCs w:val="12"/>
                        <w:lang w:val="en-GB"/>
                      </w:rPr>
                    </w:pPr>
                    <w:r>
                      <w:rPr>
                        <w:rFonts w:ascii="Verdana" w:hAnsi="Verdana"/>
                        <w:b/>
                        <w:iCs/>
                        <w:color w:val="003CB4"/>
                        <w:sz w:val="12"/>
                        <w:szCs w:val="12"/>
                        <w:lang w:val="en-GB"/>
                      </w:rPr>
                      <w:t>USVT</w:t>
                    </w:r>
                    <w:r w:rsidR="00FA77A1" w:rsidRPr="008E35ED">
                      <w:rPr>
                        <w:rFonts w:ascii="Verdana" w:hAnsi="Verdana"/>
                        <w:b/>
                        <w:iCs/>
                        <w:color w:val="003CB4"/>
                        <w:sz w:val="12"/>
                        <w:szCs w:val="12"/>
                        <w:lang w:val="en-GB"/>
                      </w:rPr>
                      <w:t>_R049_F</w:t>
                    </w:r>
                    <w:proofErr w:type="gramStart"/>
                    <w:r w:rsidR="00FA77A1">
                      <w:rPr>
                        <w:rFonts w:ascii="Verdana" w:hAnsi="Verdana"/>
                        <w:b/>
                        <w:iCs/>
                        <w:color w:val="003CB4"/>
                        <w:sz w:val="12"/>
                        <w:szCs w:val="12"/>
                        <w:lang w:val="en-GB"/>
                      </w:rPr>
                      <w:t xml:space="preserve">10 </w:t>
                    </w:r>
                    <w:r w:rsidR="00FA77A1" w:rsidRPr="008E35ED">
                      <w:rPr>
                        <w:rFonts w:ascii="Verdana" w:hAnsi="Verdana"/>
                        <w:b/>
                        <w:iCs/>
                        <w:color w:val="003CB4"/>
                        <w:sz w:val="12"/>
                        <w:szCs w:val="12"/>
                        <w:lang w:val="en-GB"/>
                      </w:rPr>
                      <w:t xml:space="preserve"> ed</w:t>
                    </w:r>
                    <w:proofErr w:type="gramEnd"/>
                    <w:r w:rsidR="00FA77A1" w:rsidRPr="008E35ED">
                      <w:rPr>
                        <w:rFonts w:ascii="Verdana" w:hAnsi="Verdana"/>
                        <w:b/>
                        <w:iCs/>
                        <w:color w:val="003CB4"/>
                        <w:sz w:val="12"/>
                        <w:szCs w:val="12"/>
                        <w:lang w:val="en-GB"/>
                      </w:rPr>
                      <w:t xml:space="preserve"> </w:t>
                    </w:r>
                    <w:r w:rsidR="00E53B01">
                      <w:rPr>
                        <w:rFonts w:ascii="Verdana" w:hAnsi="Verdana"/>
                        <w:b/>
                        <w:iCs/>
                        <w:color w:val="003CB4"/>
                        <w:sz w:val="12"/>
                        <w:szCs w:val="12"/>
                        <w:lang w:val="en-GB"/>
                      </w:rPr>
                      <w:t>3</w:t>
                    </w:r>
                    <w:r w:rsidR="00FA77A1" w:rsidRPr="008E35ED">
                      <w:rPr>
                        <w:rFonts w:ascii="Verdana" w:hAnsi="Verdana"/>
                        <w:b/>
                        <w:iCs/>
                        <w:color w:val="003CB4"/>
                        <w:sz w:val="12"/>
                        <w:szCs w:val="12"/>
                        <w:lang w:val="en-GB"/>
                      </w:rPr>
                      <w:t>.rev.0</w:t>
                    </w:r>
                  </w:p>
                  <w:p w14:paraId="1CDDFC0D" w14:textId="77777777" w:rsidR="00FA77A1" w:rsidRPr="00452C45" w:rsidRDefault="00FA77A1" w:rsidP="00FA77A1">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4958581">
    <w:abstractNumId w:val="1"/>
  </w:num>
  <w:num w:numId="2" w16cid:durableId="1291206767">
    <w:abstractNumId w:val="0"/>
  </w:num>
  <w:num w:numId="3" w16cid:durableId="768619540">
    <w:abstractNumId w:val="18"/>
  </w:num>
  <w:num w:numId="4" w16cid:durableId="1223053912">
    <w:abstractNumId w:val="27"/>
  </w:num>
  <w:num w:numId="5" w16cid:durableId="1566719258">
    <w:abstractNumId w:val="20"/>
  </w:num>
  <w:num w:numId="6" w16cid:durableId="155924074">
    <w:abstractNumId w:val="26"/>
  </w:num>
  <w:num w:numId="7" w16cid:durableId="1516459245">
    <w:abstractNumId w:val="42"/>
  </w:num>
  <w:num w:numId="8" w16cid:durableId="1438140438">
    <w:abstractNumId w:val="43"/>
  </w:num>
  <w:num w:numId="9" w16cid:durableId="55324037">
    <w:abstractNumId w:val="24"/>
  </w:num>
  <w:num w:numId="10" w16cid:durableId="401491952">
    <w:abstractNumId w:val="41"/>
  </w:num>
  <w:num w:numId="11" w16cid:durableId="1636106478">
    <w:abstractNumId w:val="39"/>
  </w:num>
  <w:num w:numId="12" w16cid:durableId="700474776">
    <w:abstractNumId w:val="30"/>
  </w:num>
  <w:num w:numId="13" w16cid:durableId="531722237">
    <w:abstractNumId w:val="37"/>
  </w:num>
  <w:num w:numId="14" w16cid:durableId="915088238">
    <w:abstractNumId w:val="19"/>
  </w:num>
  <w:num w:numId="15" w16cid:durableId="2102142338">
    <w:abstractNumId w:val="25"/>
  </w:num>
  <w:num w:numId="16" w16cid:durableId="706955831">
    <w:abstractNumId w:val="15"/>
  </w:num>
  <w:num w:numId="17" w16cid:durableId="791830210">
    <w:abstractNumId w:val="21"/>
  </w:num>
  <w:num w:numId="18" w16cid:durableId="1138230194">
    <w:abstractNumId w:val="44"/>
  </w:num>
  <w:num w:numId="19" w16cid:durableId="614138682">
    <w:abstractNumId w:val="33"/>
  </w:num>
  <w:num w:numId="20" w16cid:durableId="508526332">
    <w:abstractNumId w:val="17"/>
  </w:num>
  <w:num w:numId="21" w16cid:durableId="222327191">
    <w:abstractNumId w:val="28"/>
  </w:num>
  <w:num w:numId="22" w16cid:durableId="1479765276">
    <w:abstractNumId w:val="29"/>
  </w:num>
  <w:num w:numId="23" w16cid:durableId="1364668153">
    <w:abstractNumId w:val="32"/>
  </w:num>
  <w:num w:numId="24" w16cid:durableId="16349277">
    <w:abstractNumId w:val="4"/>
  </w:num>
  <w:num w:numId="25" w16cid:durableId="1201557183">
    <w:abstractNumId w:val="7"/>
  </w:num>
  <w:num w:numId="26" w16cid:durableId="1168133232">
    <w:abstractNumId w:val="35"/>
  </w:num>
  <w:num w:numId="27" w16cid:durableId="606541732">
    <w:abstractNumId w:val="16"/>
  </w:num>
  <w:num w:numId="28" w16cid:durableId="2060936735">
    <w:abstractNumId w:val="10"/>
  </w:num>
  <w:num w:numId="29" w16cid:durableId="1556505821">
    <w:abstractNumId w:val="38"/>
  </w:num>
  <w:num w:numId="30" w16cid:durableId="786310426">
    <w:abstractNumId w:val="34"/>
  </w:num>
  <w:num w:numId="31" w16cid:durableId="504714154">
    <w:abstractNumId w:val="23"/>
  </w:num>
  <w:num w:numId="32" w16cid:durableId="1190098349">
    <w:abstractNumId w:val="12"/>
  </w:num>
  <w:num w:numId="33" w16cid:durableId="327444443">
    <w:abstractNumId w:val="36"/>
  </w:num>
  <w:num w:numId="34" w16cid:durableId="1614286959">
    <w:abstractNumId w:val="13"/>
  </w:num>
  <w:num w:numId="35" w16cid:durableId="2070611384">
    <w:abstractNumId w:val="14"/>
  </w:num>
  <w:num w:numId="36" w16cid:durableId="815335694">
    <w:abstractNumId w:val="11"/>
  </w:num>
  <w:num w:numId="37" w16cid:durableId="452947387">
    <w:abstractNumId w:val="9"/>
  </w:num>
  <w:num w:numId="38" w16cid:durableId="1658026455">
    <w:abstractNumId w:val="36"/>
  </w:num>
  <w:num w:numId="39" w16cid:durableId="1487891687">
    <w:abstractNumId w:val="45"/>
  </w:num>
  <w:num w:numId="40" w16cid:durableId="4581072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7069097">
    <w:abstractNumId w:val="3"/>
  </w:num>
  <w:num w:numId="42" w16cid:durableId="19090301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49319385">
    <w:abstractNumId w:val="18"/>
  </w:num>
  <w:num w:numId="44" w16cid:durableId="833564824">
    <w:abstractNumId w:val="18"/>
  </w:num>
  <w:num w:numId="45" w16cid:durableId="1519075454">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4938"/>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92E"/>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1AE7"/>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27233"/>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84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4E76"/>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821"/>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B62"/>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3B01"/>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A77A1"/>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Props1.xml><?xml version="1.0" encoding="utf-8"?>
<ds:datastoreItem xmlns:ds="http://schemas.openxmlformats.org/officeDocument/2006/customXml" ds:itemID="{7501B34D-22D6-4390-8D08-3792187AC58F}">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3490B592-CA01-44E3-9A9C-0CA97F536CA1}">
  <ds:schemaRefs>
    <ds:schemaRef ds:uri="http://schemas.openxmlformats.org/officeDocument/2006/bibliography"/>
  </ds:schemaRefs>
</ds:datastoreItem>
</file>

<file path=customXml/itemProps5.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82022732-640E-44D8-9033-02E8990C9271}">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439</Words>
  <Characters>2505</Characters>
  <Application>Microsoft Office Word</Application>
  <DocSecurity>0</DocSecurity>
  <PresentationFormat>Microsoft Word 11.0</PresentationFormat>
  <Lines>20</Lines>
  <Paragraphs>5</Paragraphs>
  <ScaleCrop>false</ScaleCrop>
  <HeadingPairs>
    <vt:vector size="10" baseType="variant">
      <vt:variant>
        <vt:lpstr>Title</vt:lpstr>
      </vt:variant>
      <vt:variant>
        <vt:i4>1</vt:i4>
      </vt:variant>
      <vt:variant>
        <vt:lpstr>Titlu</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Haiduc Simona</cp:lastModifiedBy>
  <cp:revision>5</cp:revision>
  <cp:lastPrinted>2018-03-16T17:29:00Z</cp:lastPrinted>
  <dcterms:created xsi:type="dcterms:W3CDTF">2020-10-23T12:12:00Z</dcterms:created>
  <dcterms:modified xsi:type="dcterms:W3CDTF">2025-11-07T14:03:00Z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